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8C" w:rsidRPr="00A85509" w:rsidRDefault="00145C8C" w:rsidP="00145C8C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A85509">
        <w:rPr>
          <w:rFonts w:ascii="Times New Roman" w:hAnsi="Times New Roman"/>
          <w:b w:val="0"/>
          <w:sz w:val="28"/>
          <w:szCs w:val="28"/>
        </w:rPr>
        <w:t>СОВЕТ ПОБЕДИНСКОГО СЕЛЬСКОГО ПОСЕЛЕНИЯ</w:t>
      </w:r>
    </w:p>
    <w:p w:rsidR="00145C8C" w:rsidRPr="00A85509" w:rsidRDefault="00145C8C" w:rsidP="00145C8C">
      <w:pPr>
        <w:jc w:val="center"/>
        <w:rPr>
          <w:sz w:val="28"/>
          <w:szCs w:val="28"/>
        </w:rPr>
      </w:pPr>
      <w:r w:rsidRPr="00A85509">
        <w:rPr>
          <w:sz w:val="28"/>
          <w:szCs w:val="28"/>
        </w:rPr>
        <w:t>ШЕГАРСКОГО РАЙОНА ТОМСКОЙ ОБЛАСТИ</w:t>
      </w:r>
    </w:p>
    <w:p w:rsidR="00145C8C" w:rsidRPr="00A85509" w:rsidRDefault="00145C8C" w:rsidP="008A74E9">
      <w:pPr>
        <w:jc w:val="center"/>
        <w:rPr>
          <w:b/>
          <w:bCs/>
          <w:color w:val="000000"/>
          <w:sz w:val="28"/>
          <w:szCs w:val="28"/>
        </w:rPr>
      </w:pPr>
    </w:p>
    <w:p w:rsidR="008A74E9" w:rsidRPr="00A85509" w:rsidRDefault="008A74E9" w:rsidP="008A74E9">
      <w:pPr>
        <w:jc w:val="center"/>
        <w:rPr>
          <w:b/>
          <w:bCs/>
          <w:color w:val="000000"/>
          <w:sz w:val="28"/>
          <w:szCs w:val="28"/>
        </w:rPr>
      </w:pPr>
      <w:r w:rsidRPr="00A85509">
        <w:rPr>
          <w:b/>
          <w:bCs/>
          <w:color w:val="000000"/>
          <w:sz w:val="28"/>
          <w:szCs w:val="28"/>
        </w:rPr>
        <w:t>РЕШЕНИЕ</w:t>
      </w:r>
    </w:p>
    <w:p w:rsidR="008A74E9" w:rsidRPr="006F1312" w:rsidRDefault="008A74E9" w:rsidP="008A74E9">
      <w:pPr>
        <w:jc w:val="center"/>
        <w:rPr>
          <w:b/>
          <w:bCs/>
          <w:color w:val="000000"/>
          <w:sz w:val="28"/>
          <w:szCs w:val="28"/>
        </w:rPr>
      </w:pPr>
    </w:p>
    <w:p w:rsidR="00A85509" w:rsidRDefault="00A85509" w:rsidP="008A74E9">
      <w:pPr>
        <w:autoSpaceDE w:val="0"/>
        <w:rPr>
          <w:sz w:val="26"/>
          <w:szCs w:val="26"/>
        </w:rPr>
      </w:pPr>
    </w:p>
    <w:p w:rsidR="008A74E9" w:rsidRDefault="00145C8C" w:rsidP="008A74E9">
      <w:pPr>
        <w:autoSpaceDE w:val="0"/>
        <w:rPr>
          <w:b/>
          <w:bCs/>
          <w:color w:val="000000"/>
          <w:sz w:val="28"/>
          <w:szCs w:val="28"/>
        </w:rPr>
      </w:pPr>
      <w:r w:rsidRPr="00FF1548">
        <w:rPr>
          <w:sz w:val="26"/>
          <w:szCs w:val="26"/>
        </w:rPr>
        <w:t>«</w:t>
      </w:r>
      <w:r w:rsidR="00280832">
        <w:rPr>
          <w:sz w:val="26"/>
          <w:szCs w:val="26"/>
        </w:rPr>
        <w:t>25</w:t>
      </w:r>
      <w:r w:rsidRPr="00FF1548">
        <w:rPr>
          <w:sz w:val="26"/>
          <w:szCs w:val="26"/>
        </w:rPr>
        <w:t>»</w:t>
      </w:r>
      <w:r w:rsidR="000D673C">
        <w:rPr>
          <w:sz w:val="26"/>
          <w:szCs w:val="26"/>
        </w:rPr>
        <w:t xml:space="preserve"> </w:t>
      </w:r>
      <w:r w:rsidR="0016168B">
        <w:rPr>
          <w:sz w:val="26"/>
          <w:szCs w:val="26"/>
        </w:rPr>
        <w:t>декабря</w:t>
      </w:r>
      <w:r w:rsidRPr="00FF1548">
        <w:rPr>
          <w:sz w:val="26"/>
          <w:szCs w:val="26"/>
        </w:rPr>
        <w:t xml:space="preserve">  20</w:t>
      </w:r>
      <w:r w:rsidR="00A8382D">
        <w:rPr>
          <w:sz w:val="26"/>
          <w:szCs w:val="26"/>
        </w:rPr>
        <w:t>24</w:t>
      </w:r>
      <w:r w:rsidRPr="00FF1548">
        <w:rPr>
          <w:sz w:val="26"/>
          <w:szCs w:val="26"/>
        </w:rPr>
        <w:t xml:space="preserve"> г.</w:t>
      </w:r>
      <w:r w:rsidR="0016168B">
        <w:rPr>
          <w:sz w:val="26"/>
          <w:szCs w:val="26"/>
        </w:rPr>
        <w:t xml:space="preserve">                                                                               </w:t>
      </w:r>
      <w:r w:rsidR="00A8382D">
        <w:rPr>
          <w:sz w:val="26"/>
          <w:szCs w:val="26"/>
        </w:rPr>
        <w:t xml:space="preserve">                </w:t>
      </w:r>
      <w:r w:rsidR="0016168B">
        <w:rPr>
          <w:sz w:val="26"/>
          <w:szCs w:val="26"/>
        </w:rPr>
        <w:t xml:space="preserve"> </w:t>
      </w:r>
      <w:r w:rsidR="0016168B" w:rsidRPr="00FF1548">
        <w:rPr>
          <w:sz w:val="26"/>
          <w:szCs w:val="26"/>
        </w:rPr>
        <w:t>№</w:t>
      </w:r>
      <w:r w:rsidR="0016168B">
        <w:rPr>
          <w:sz w:val="26"/>
          <w:szCs w:val="26"/>
        </w:rPr>
        <w:t xml:space="preserve">  </w:t>
      </w:r>
      <w:r w:rsidR="009B719B">
        <w:rPr>
          <w:sz w:val="26"/>
          <w:szCs w:val="26"/>
        </w:rPr>
        <w:t>73</w:t>
      </w:r>
    </w:p>
    <w:p w:rsidR="00145C8C" w:rsidRPr="006F1312" w:rsidRDefault="00145C8C" w:rsidP="008A74E9">
      <w:pPr>
        <w:autoSpaceDE w:val="0"/>
        <w:rPr>
          <w:b/>
          <w:bCs/>
          <w:color w:val="000000"/>
          <w:sz w:val="28"/>
          <w:szCs w:val="28"/>
        </w:rPr>
      </w:pPr>
    </w:p>
    <w:p w:rsidR="008A74E9" w:rsidRDefault="008A74E9" w:rsidP="008A74E9">
      <w:pPr>
        <w:spacing w:line="100" w:lineRule="atLeast"/>
        <w:ind w:right="3967"/>
        <w:rPr>
          <w:b/>
          <w:bCs/>
          <w:color w:val="000000"/>
          <w:sz w:val="28"/>
          <w:szCs w:val="28"/>
        </w:rPr>
      </w:pPr>
    </w:p>
    <w:p w:rsidR="00A85509" w:rsidRPr="006F1312" w:rsidRDefault="00A85509" w:rsidP="008A74E9">
      <w:pPr>
        <w:spacing w:line="100" w:lineRule="atLeast"/>
        <w:ind w:right="3967"/>
        <w:rPr>
          <w:b/>
          <w:bCs/>
          <w:color w:val="000000"/>
          <w:sz w:val="28"/>
          <w:szCs w:val="28"/>
        </w:rPr>
      </w:pPr>
    </w:p>
    <w:p w:rsidR="00145C8C" w:rsidRPr="00CE5E81" w:rsidRDefault="00145C8C" w:rsidP="008A74E9">
      <w:pPr>
        <w:spacing w:line="100" w:lineRule="atLeast"/>
        <w:ind w:right="3967"/>
      </w:pPr>
      <w:r>
        <w:rPr>
          <w:bCs/>
          <w:color w:val="000000"/>
          <w:sz w:val="28"/>
          <w:szCs w:val="28"/>
        </w:rPr>
        <w:t xml:space="preserve"> </w:t>
      </w:r>
      <w:r w:rsidR="008A74E9" w:rsidRPr="00CE5E81">
        <w:rPr>
          <w:bCs/>
          <w:color w:val="000000"/>
        </w:rPr>
        <w:t>О</w:t>
      </w:r>
      <w:r w:rsidR="00B03D2C" w:rsidRPr="00CE5E81">
        <w:rPr>
          <w:bCs/>
          <w:color w:val="000000"/>
        </w:rPr>
        <w:t xml:space="preserve">б установлении </w:t>
      </w:r>
      <w:r w:rsidR="008A74E9" w:rsidRPr="00CE5E81">
        <w:rPr>
          <w:bCs/>
          <w:color w:val="000000"/>
        </w:rPr>
        <w:t xml:space="preserve"> </w:t>
      </w:r>
      <w:r w:rsidRPr="00CE5E81">
        <w:t>на территории</w:t>
      </w:r>
    </w:p>
    <w:p w:rsidR="00145C8C" w:rsidRPr="00CE5E81" w:rsidRDefault="00145C8C" w:rsidP="00145C8C">
      <w:pPr>
        <w:tabs>
          <w:tab w:val="left" w:pos="0"/>
        </w:tabs>
        <w:spacing w:line="100" w:lineRule="atLeast"/>
        <w:ind w:right="3967"/>
      </w:pPr>
      <w:r w:rsidRPr="00CE5E81">
        <w:t xml:space="preserve"> Побединского сельского поселения</w:t>
      </w:r>
    </w:p>
    <w:p w:rsidR="008A74E9" w:rsidRDefault="00145C8C" w:rsidP="00145C8C">
      <w:pPr>
        <w:tabs>
          <w:tab w:val="left" w:pos="0"/>
        </w:tabs>
        <w:spacing w:line="100" w:lineRule="atLeast"/>
        <w:ind w:right="3967"/>
        <w:rPr>
          <w:bCs/>
          <w:color w:val="000000"/>
        </w:rPr>
      </w:pPr>
      <w:r w:rsidRPr="00CE5E81">
        <w:t xml:space="preserve"> </w:t>
      </w:r>
      <w:r w:rsidR="008A74E9" w:rsidRPr="00CE5E81">
        <w:rPr>
          <w:bCs/>
          <w:color w:val="000000"/>
        </w:rPr>
        <w:t>земельно</w:t>
      </w:r>
      <w:r w:rsidR="00B03D2C" w:rsidRPr="00CE5E81">
        <w:rPr>
          <w:bCs/>
          <w:color w:val="000000"/>
        </w:rPr>
        <w:t>го</w:t>
      </w:r>
      <w:r w:rsidR="008A74E9" w:rsidRPr="00CE5E81">
        <w:rPr>
          <w:bCs/>
          <w:color w:val="000000"/>
        </w:rPr>
        <w:t xml:space="preserve"> налог</w:t>
      </w:r>
      <w:r w:rsidR="00B03D2C" w:rsidRPr="00CE5E81">
        <w:rPr>
          <w:bCs/>
          <w:color w:val="000000"/>
        </w:rPr>
        <w:t xml:space="preserve">а </w:t>
      </w:r>
      <w:r w:rsidR="008A74E9" w:rsidRPr="00CE5E81">
        <w:rPr>
          <w:bCs/>
          <w:color w:val="000000"/>
        </w:rPr>
        <w:t xml:space="preserve"> </w:t>
      </w:r>
    </w:p>
    <w:p w:rsidR="008A74E9" w:rsidRDefault="008A74E9" w:rsidP="008A74E9">
      <w:pPr>
        <w:autoSpaceDE w:val="0"/>
        <w:rPr>
          <w:bCs/>
          <w:lang w:eastAsia="ru-RU"/>
        </w:rPr>
      </w:pPr>
    </w:p>
    <w:p w:rsidR="001D2ABF" w:rsidRDefault="001D2ABF" w:rsidP="008A74E9">
      <w:pPr>
        <w:autoSpaceDE w:val="0"/>
        <w:rPr>
          <w:b/>
          <w:bCs/>
          <w:color w:val="000000"/>
        </w:rPr>
      </w:pPr>
    </w:p>
    <w:p w:rsidR="00A85509" w:rsidRPr="00CE5E81" w:rsidRDefault="00A85509" w:rsidP="008A74E9">
      <w:pPr>
        <w:autoSpaceDE w:val="0"/>
        <w:rPr>
          <w:b/>
          <w:bCs/>
          <w:color w:val="000000"/>
        </w:rPr>
      </w:pPr>
    </w:p>
    <w:p w:rsidR="008A74E9" w:rsidRPr="00CE5E81" w:rsidRDefault="008A74E9" w:rsidP="008A74E9">
      <w:pPr>
        <w:ind w:firstLine="709"/>
        <w:jc w:val="both"/>
        <w:rPr>
          <w:color w:val="000000"/>
        </w:rPr>
      </w:pPr>
      <w:r w:rsidRPr="00CE5E81">
        <w:rPr>
          <w:color w:val="000000"/>
          <w:lang w:eastAsia="ru-RU"/>
        </w:rPr>
        <w:t>В соответствии с</w:t>
      </w:r>
      <w:r w:rsidRPr="00CE5E81">
        <w:rPr>
          <w:color w:val="000000"/>
        </w:rPr>
        <w:t xml:space="preserve"> Налоговым </w:t>
      </w:r>
      <w:hyperlink r:id="rId5" w:history="1">
        <w:r w:rsidRPr="00CE5E81">
          <w:rPr>
            <w:rStyle w:val="ad"/>
            <w:color w:val="000000"/>
            <w:u w:val="none"/>
          </w:rPr>
          <w:t>кодексом</w:t>
        </w:r>
      </w:hyperlink>
      <w:r w:rsidRPr="00CE5E81">
        <w:rPr>
          <w:color w:val="000000"/>
        </w:rPr>
        <w:t xml:space="preserve"> Российской Федерации,</w:t>
      </w:r>
      <w:r w:rsidRPr="00CE5E81">
        <w:rPr>
          <w:color w:val="000000"/>
          <w:lang w:eastAsia="ru-RU"/>
        </w:rPr>
        <w:t xml:space="preserve"> Федеральным законом от 6 октября 2003 года №131-ФЗ «Об общих принципах организации местного самоуправления в Российской Федерации», </w:t>
      </w:r>
      <w:r w:rsidRPr="00CE5E81">
        <w:rPr>
          <w:color w:val="000000"/>
        </w:rPr>
        <w:t xml:space="preserve">Уставом </w:t>
      </w:r>
      <w:r w:rsidR="006F1312" w:rsidRPr="00CE5E81">
        <w:rPr>
          <w:color w:val="000000"/>
        </w:rPr>
        <w:t>Побединского</w:t>
      </w:r>
      <w:r w:rsidR="005D5D49" w:rsidRPr="00CE5E81">
        <w:rPr>
          <w:color w:val="000000"/>
        </w:rPr>
        <w:t xml:space="preserve"> сельского поселения</w:t>
      </w:r>
    </w:p>
    <w:p w:rsidR="008A74E9" w:rsidRDefault="008A74E9" w:rsidP="008A74E9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1D2ABF" w:rsidRPr="006F1312" w:rsidRDefault="001D2ABF" w:rsidP="008A74E9">
      <w:pPr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16168B" w:rsidRPr="00FF1548" w:rsidRDefault="0016168B" w:rsidP="0016168B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CE5E81">
        <w:t>СОВЕТ ПОБЕДИНСКОГО СЕЛЬСКОГО ПОСЕЛЕНИЯ РЕШИЛ</w:t>
      </w:r>
      <w:r w:rsidRPr="00FF1548">
        <w:rPr>
          <w:sz w:val="26"/>
          <w:szCs w:val="26"/>
        </w:rPr>
        <w:t>:</w:t>
      </w:r>
    </w:p>
    <w:p w:rsidR="008A74E9" w:rsidRDefault="008A74E9" w:rsidP="008A74E9">
      <w:pPr>
        <w:rPr>
          <w:b/>
          <w:bCs/>
          <w:color w:val="000000"/>
          <w:sz w:val="28"/>
          <w:szCs w:val="28"/>
        </w:rPr>
      </w:pPr>
    </w:p>
    <w:p w:rsidR="001D2ABF" w:rsidRPr="006F1312" w:rsidRDefault="001D2ABF" w:rsidP="008A74E9">
      <w:pPr>
        <w:rPr>
          <w:b/>
          <w:bCs/>
          <w:color w:val="000000"/>
          <w:sz w:val="28"/>
          <w:szCs w:val="28"/>
        </w:rPr>
      </w:pPr>
    </w:p>
    <w:p w:rsidR="008A74E9" w:rsidRPr="00CE5E81" w:rsidRDefault="008A74E9" w:rsidP="008A74E9">
      <w:pPr>
        <w:ind w:firstLine="720"/>
        <w:jc w:val="both"/>
        <w:rPr>
          <w:color w:val="000000"/>
        </w:rPr>
      </w:pPr>
      <w:r w:rsidRPr="00CE5E81">
        <w:rPr>
          <w:color w:val="000000"/>
        </w:rPr>
        <w:t xml:space="preserve">1. Установить и ввести  в действие земельный налог, обязательный к уплате на территории  </w:t>
      </w:r>
      <w:r w:rsidR="006F1312" w:rsidRPr="00CE5E81">
        <w:rPr>
          <w:color w:val="000000"/>
        </w:rPr>
        <w:t>Побединского</w:t>
      </w:r>
      <w:r w:rsidR="005D5D49" w:rsidRPr="00CE5E81">
        <w:rPr>
          <w:color w:val="000000"/>
        </w:rPr>
        <w:t xml:space="preserve"> сельского поселения</w:t>
      </w:r>
      <w:r w:rsidRPr="00CE5E81">
        <w:rPr>
          <w:color w:val="000000"/>
        </w:rPr>
        <w:t xml:space="preserve">. </w:t>
      </w:r>
    </w:p>
    <w:p w:rsidR="008A74E9" w:rsidRPr="003B4560" w:rsidRDefault="008A74E9" w:rsidP="003B456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CE5E81">
        <w:tab/>
      </w:r>
      <w:r w:rsidRPr="003B4560">
        <w:rPr>
          <w:rFonts w:ascii="Times New Roman" w:hAnsi="Times New Roman"/>
          <w:sz w:val="24"/>
          <w:szCs w:val="24"/>
        </w:rPr>
        <w:t xml:space="preserve">2. </w:t>
      </w:r>
      <w:r w:rsidR="00B03D2C" w:rsidRPr="003B4560">
        <w:rPr>
          <w:rFonts w:ascii="Times New Roman" w:hAnsi="Times New Roman"/>
          <w:sz w:val="24"/>
          <w:szCs w:val="24"/>
        </w:rPr>
        <w:t>Определить</w:t>
      </w:r>
      <w:r w:rsidRPr="003B4560">
        <w:rPr>
          <w:rFonts w:ascii="Times New Roman" w:hAnsi="Times New Roman"/>
          <w:sz w:val="24"/>
          <w:szCs w:val="24"/>
        </w:rPr>
        <w:t xml:space="preserve"> налоговые ставки в следующих размерах:</w:t>
      </w:r>
    </w:p>
    <w:p w:rsidR="003B4560" w:rsidRDefault="008A74E9" w:rsidP="003B4560">
      <w:pPr>
        <w:pStyle w:val="af1"/>
        <w:jc w:val="both"/>
        <w:rPr>
          <w:rFonts w:ascii="Times New Roman" w:eastAsiaTheme="minorHAnsi" w:hAnsi="Times New Roman"/>
          <w:sz w:val="24"/>
          <w:szCs w:val="24"/>
        </w:rPr>
      </w:pPr>
      <w:r w:rsidRPr="003B4560">
        <w:rPr>
          <w:rFonts w:ascii="Times New Roman" w:hAnsi="Times New Roman"/>
          <w:sz w:val="24"/>
          <w:szCs w:val="24"/>
        </w:rPr>
        <w:tab/>
        <w:t xml:space="preserve">1) </w:t>
      </w:r>
      <w:r w:rsidR="003B4560" w:rsidRPr="003B4560">
        <w:rPr>
          <w:rFonts w:ascii="Times New Roman" w:hAnsi="Times New Roman"/>
          <w:sz w:val="24"/>
          <w:szCs w:val="24"/>
        </w:rPr>
        <w:t>0</w:t>
      </w:r>
      <w:r w:rsidR="003B4560" w:rsidRPr="003B4560">
        <w:rPr>
          <w:rFonts w:ascii="Times New Roman" w:eastAsiaTheme="minorHAnsi" w:hAnsi="Times New Roman"/>
          <w:sz w:val="24"/>
          <w:szCs w:val="24"/>
        </w:rPr>
        <w:t>,3 процента в отношении земельных участков:</w:t>
      </w:r>
    </w:p>
    <w:p w:rsidR="00A8382D" w:rsidRPr="003B4560" w:rsidRDefault="003B4560" w:rsidP="003B4560">
      <w:pPr>
        <w:pStyle w:val="af1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A8382D" w:rsidRPr="003B4560">
        <w:rPr>
          <w:rFonts w:ascii="Times New Roman" w:eastAsiaTheme="minorHAnsi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8382D" w:rsidRPr="003B4560" w:rsidRDefault="003B4560" w:rsidP="003B4560">
      <w:pPr>
        <w:pStyle w:val="af1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занятых </w:t>
      </w:r>
      <w:hyperlink r:id="rId6" w:history="1">
        <w:r w:rsidR="00A8382D" w:rsidRPr="003B4560">
          <w:rPr>
            <w:rFonts w:ascii="Times New Roman" w:eastAsiaTheme="minorHAnsi" w:hAnsi="Times New Roman"/>
            <w:color w:val="0000FF"/>
            <w:sz w:val="24"/>
            <w:szCs w:val="24"/>
          </w:rPr>
          <w:t>жилищным фондом</w:t>
        </w:r>
      </w:hyperlink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="00A8382D" w:rsidRPr="003B4560">
          <w:rPr>
            <w:rFonts w:ascii="Times New Roman" w:eastAsiaTheme="minorHAnsi" w:hAnsi="Times New Roman"/>
            <w:color w:val="0000FF"/>
            <w:sz w:val="24"/>
            <w:szCs w:val="24"/>
          </w:rPr>
          <w:t>части</w:t>
        </w:r>
      </w:hyperlink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, кадастровая стоимость </w:t>
      </w:r>
      <w:proofErr w:type="gramStart"/>
      <w:r w:rsidR="00A8382D" w:rsidRPr="003B4560">
        <w:rPr>
          <w:rFonts w:ascii="Times New Roman" w:eastAsiaTheme="minorHAnsi" w:hAnsi="Times New Roman"/>
          <w:sz w:val="24"/>
          <w:szCs w:val="24"/>
        </w:rPr>
        <w:t>каждого</w:t>
      </w:r>
      <w:proofErr w:type="gramEnd"/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из которых превышает 300 миллионов рублей;</w:t>
      </w:r>
    </w:p>
    <w:p w:rsidR="00A8382D" w:rsidRPr="003B4560" w:rsidRDefault="003B4560" w:rsidP="003B4560">
      <w:pPr>
        <w:pStyle w:val="af1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="00A8382D" w:rsidRPr="003B4560">
          <w:rPr>
            <w:rFonts w:ascii="Times New Roman" w:eastAsiaTheme="minorHAnsi" w:hAnsi="Times New Roman"/>
            <w:color w:val="0000FF"/>
            <w:sz w:val="24"/>
            <w:szCs w:val="24"/>
          </w:rPr>
          <w:t>личного подсобного хозяйства</w:t>
        </w:r>
      </w:hyperlink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, садоводства или огородничества, а также земельных </w:t>
      </w:r>
      <w:hyperlink r:id="rId9" w:history="1">
        <w:r w:rsidR="00A8382D" w:rsidRPr="003B4560">
          <w:rPr>
            <w:rFonts w:ascii="Times New Roman" w:eastAsiaTheme="minorHAnsi" w:hAnsi="Times New Roman"/>
            <w:color w:val="0000FF"/>
            <w:sz w:val="24"/>
            <w:szCs w:val="24"/>
          </w:rPr>
          <w:t>участков общего назначения</w:t>
        </w:r>
      </w:hyperlink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, предусмотренных Федеральным </w:t>
      </w:r>
      <w:hyperlink r:id="rId10" w:history="1">
        <w:r w:rsidR="00A8382D" w:rsidRPr="003B4560">
          <w:rPr>
            <w:rFonts w:ascii="Times New Roman" w:eastAsiaTheme="minorHAnsi" w:hAnsi="Times New Roman"/>
            <w:color w:val="0000FF"/>
            <w:sz w:val="24"/>
            <w:szCs w:val="24"/>
          </w:rPr>
          <w:t>законом</w:t>
        </w:r>
      </w:hyperlink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 w:rsidR="00A8382D" w:rsidRPr="003B4560">
        <w:rPr>
          <w:rFonts w:ascii="Times New Roman" w:eastAsiaTheme="minorHAnsi" w:hAnsi="Times New Roman"/>
          <w:sz w:val="24"/>
          <w:szCs w:val="24"/>
        </w:rPr>
        <w:lastRenderedPageBreak/>
        <w:t>абзаце земельных участков, кадастровая стоимость</w:t>
      </w:r>
      <w:proofErr w:type="gramEnd"/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A8382D" w:rsidRPr="003B4560">
        <w:rPr>
          <w:rFonts w:ascii="Times New Roman" w:eastAsiaTheme="minorHAnsi" w:hAnsi="Times New Roman"/>
          <w:sz w:val="24"/>
          <w:szCs w:val="24"/>
        </w:rPr>
        <w:t>каждого</w:t>
      </w:r>
      <w:proofErr w:type="gramEnd"/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из которых превышает 300 миллионов рублей;</w:t>
      </w:r>
    </w:p>
    <w:p w:rsidR="00A8382D" w:rsidRPr="003B4560" w:rsidRDefault="003B4560" w:rsidP="003B4560">
      <w:pPr>
        <w:pStyle w:val="af1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="00A8382D" w:rsidRPr="003B4560">
          <w:rPr>
            <w:rFonts w:ascii="Times New Roman" w:eastAsiaTheme="minorHAnsi" w:hAnsi="Times New Roman"/>
            <w:color w:val="0000FF"/>
            <w:sz w:val="24"/>
            <w:szCs w:val="24"/>
          </w:rPr>
          <w:t>ограниченных в обороте</w:t>
        </w:r>
      </w:hyperlink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в соответствии с </w:t>
      </w:r>
      <w:hyperlink r:id="rId12" w:history="1">
        <w:r w:rsidR="00A8382D" w:rsidRPr="003B4560">
          <w:rPr>
            <w:rFonts w:ascii="Times New Roman" w:eastAsiaTheme="minorHAnsi" w:hAnsi="Times New Roman"/>
            <w:color w:val="0000FF"/>
            <w:sz w:val="24"/>
            <w:szCs w:val="24"/>
          </w:rPr>
          <w:t>законодательством</w:t>
        </w:r>
      </w:hyperlink>
      <w:r w:rsidR="00A8382D" w:rsidRPr="003B4560">
        <w:rPr>
          <w:rFonts w:ascii="Times New Roman" w:eastAsiaTheme="minorHAnsi" w:hAnsi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8A74E9" w:rsidRPr="003B4560" w:rsidRDefault="008A74E9" w:rsidP="003B4560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3B4560">
        <w:rPr>
          <w:rFonts w:ascii="Times New Roman" w:hAnsi="Times New Roman"/>
          <w:color w:val="000000"/>
          <w:sz w:val="24"/>
          <w:szCs w:val="24"/>
        </w:rPr>
        <w:tab/>
        <w:t xml:space="preserve">2) </w:t>
      </w:r>
      <w:r w:rsidRPr="003B4560">
        <w:rPr>
          <w:rFonts w:ascii="Times New Roman" w:hAnsi="Times New Roman"/>
          <w:i/>
          <w:iCs/>
          <w:sz w:val="24"/>
          <w:szCs w:val="24"/>
        </w:rPr>
        <w:t>1,5 процента</w:t>
      </w:r>
      <w:r w:rsidRPr="003B4560">
        <w:rPr>
          <w:rFonts w:ascii="Times New Roman" w:hAnsi="Times New Roman"/>
          <w:color w:val="000000"/>
          <w:sz w:val="24"/>
          <w:szCs w:val="24"/>
        </w:rPr>
        <w:t xml:space="preserve"> в отношении прочих земельных участков.</w:t>
      </w:r>
    </w:p>
    <w:p w:rsidR="008629EC" w:rsidRPr="002627E9" w:rsidRDefault="008A74E9" w:rsidP="008629EC">
      <w:pPr>
        <w:ind w:firstLine="720"/>
        <w:jc w:val="both"/>
        <w:rPr>
          <w:color w:val="000000"/>
        </w:rPr>
      </w:pPr>
      <w:r w:rsidRPr="00CE5E81">
        <w:rPr>
          <w:color w:val="000000"/>
        </w:rPr>
        <w:t xml:space="preserve">3. </w:t>
      </w:r>
      <w:r w:rsidR="008629EC" w:rsidRPr="002627E9">
        <w:rPr>
          <w:color w:val="000000"/>
        </w:rPr>
        <w:t xml:space="preserve"> Порядок уплаты </w:t>
      </w:r>
      <w:r w:rsidR="008629EC">
        <w:rPr>
          <w:color w:val="000000"/>
        </w:rPr>
        <w:t xml:space="preserve">земельного </w:t>
      </w:r>
      <w:r w:rsidR="008629EC" w:rsidRPr="002627E9">
        <w:rPr>
          <w:color w:val="000000"/>
        </w:rPr>
        <w:t>налога:</w:t>
      </w:r>
    </w:p>
    <w:p w:rsidR="008A74E9" w:rsidRPr="00CE5E81" w:rsidRDefault="008629EC" w:rsidP="008629E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627E9">
        <w:rPr>
          <w:color w:val="000000"/>
        </w:rPr>
        <w:t>Налогоплательщики-организации в течение налогового периода уплачивают авансовые платежи по земельному налогу. По истечении налогового периода налогоплательщики-организации уплачивают сумму земельного налога, исчисленную в порядке, предусмотренном пунктом 5 статьи 396 Налогового кодекса Российской Федерации</w:t>
      </w:r>
      <w:r w:rsidRPr="007C7A3A">
        <w:rPr>
          <w:color w:val="000000"/>
        </w:rPr>
        <w:t xml:space="preserve">. </w:t>
      </w:r>
    </w:p>
    <w:p w:rsidR="006F1312" w:rsidRPr="00CE5E81" w:rsidRDefault="008A74E9" w:rsidP="006F1312">
      <w:pPr>
        <w:autoSpaceDE w:val="0"/>
        <w:autoSpaceDN w:val="0"/>
        <w:adjustRightInd w:val="0"/>
        <w:jc w:val="both"/>
      </w:pPr>
      <w:r w:rsidRPr="00CE5E81">
        <w:rPr>
          <w:color w:val="000000"/>
        </w:rPr>
        <w:tab/>
      </w:r>
      <w:r w:rsidR="00D340BB">
        <w:t>4</w:t>
      </w:r>
      <w:r w:rsidR="006F1312" w:rsidRPr="00CE5E81">
        <w:t xml:space="preserve">. Освободить от уплаты земельного налога, дополнительно к </w:t>
      </w:r>
      <w:proofErr w:type="gramStart"/>
      <w:r w:rsidR="006F1312" w:rsidRPr="00CE5E81">
        <w:t>льготам</w:t>
      </w:r>
      <w:proofErr w:type="gramEnd"/>
      <w:r w:rsidR="006F1312" w:rsidRPr="00CE5E81">
        <w:t xml:space="preserve"> установленным ст. 395 НК РФ,  следующие категории налогоплательщиков:</w:t>
      </w:r>
    </w:p>
    <w:p w:rsidR="006F1312" w:rsidRPr="00CE5E81" w:rsidRDefault="00A8382D" w:rsidP="006F1312">
      <w:pPr>
        <w:autoSpaceDE w:val="0"/>
        <w:autoSpaceDN w:val="0"/>
        <w:adjustRightInd w:val="0"/>
        <w:jc w:val="both"/>
      </w:pPr>
      <w:r>
        <w:t>-</w:t>
      </w:r>
      <w:r w:rsidR="006F1312" w:rsidRPr="00CE5E81">
        <w:t xml:space="preserve"> органы местного самоуправления; </w:t>
      </w:r>
    </w:p>
    <w:p w:rsidR="006F1312" w:rsidRPr="00CE5E81" w:rsidRDefault="00A8382D" w:rsidP="006F1312">
      <w:pPr>
        <w:autoSpaceDE w:val="0"/>
        <w:autoSpaceDN w:val="0"/>
        <w:adjustRightInd w:val="0"/>
        <w:jc w:val="both"/>
      </w:pPr>
      <w:r>
        <w:t>-</w:t>
      </w:r>
      <w:r w:rsidR="006F1312" w:rsidRPr="00CE5E81">
        <w:t xml:space="preserve"> ветеранов Великой Отечественной войны, а также ветеранов боевых действий;</w:t>
      </w:r>
    </w:p>
    <w:p w:rsidR="006F1312" w:rsidRPr="00CE5E81" w:rsidRDefault="00A8382D" w:rsidP="006F1312">
      <w:pPr>
        <w:autoSpaceDE w:val="0"/>
        <w:autoSpaceDN w:val="0"/>
        <w:adjustRightInd w:val="0"/>
        <w:jc w:val="both"/>
      </w:pPr>
      <w:r>
        <w:t xml:space="preserve">- </w:t>
      </w:r>
      <w:r w:rsidR="006F1312" w:rsidRPr="00CE5E81">
        <w:t xml:space="preserve"> инвалидов Великой Отечественной войны, </w:t>
      </w:r>
      <w:r w:rsidR="006F1312" w:rsidRPr="00CE5E81">
        <w:rPr>
          <w:color w:val="000000"/>
        </w:rPr>
        <w:t>инвалидов, имеющих III степень ограничения способности к трудовой деятельности, а также лиц,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</w:t>
      </w:r>
      <w:r w:rsidR="006F1312" w:rsidRPr="00CE5E81">
        <w:t>, инвалиды с детства;</w:t>
      </w:r>
    </w:p>
    <w:p w:rsidR="006F1312" w:rsidRPr="00CE5E81" w:rsidRDefault="00A8382D" w:rsidP="006F1312">
      <w:pPr>
        <w:autoSpaceDE w:val="0"/>
        <w:autoSpaceDN w:val="0"/>
        <w:adjustRightInd w:val="0"/>
        <w:jc w:val="both"/>
      </w:pPr>
      <w:r>
        <w:t>-</w:t>
      </w:r>
      <w:r w:rsidR="006F1312" w:rsidRPr="00CE5E81">
        <w:t xml:space="preserve"> Героев Советского Союза, Героев Российской Федерации, полных кавалеров ордена Славы;</w:t>
      </w:r>
    </w:p>
    <w:p w:rsidR="006F1312" w:rsidRDefault="00A8382D" w:rsidP="006F1312">
      <w:pPr>
        <w:autoSpaceDE w:val="0"/>
        <w:autoSpaceDN w:val="0"/>
        <w:adjustRightInd w:val="0"/>
        <w:jc w:val="both"/>
      </w:pPr>
      <w:r>
        <w:t>-</w:t>
      </w:r>
      <w:r w:rsidR="006F1312" w:rsidRPr="00CE5E81">
        <w:t xml:space="preserve"> граждан, подвергшиеся воздействию радиации вследствие катастрофы на Чернобыльской АЭС;</w:t>
      </w:r>
    </w:p>
    <w:p w:rsidR="003B4560" w:rsidRPr="00CE5E81" w:rsidRDefault="003B4560" w:rsidP="006F1312">
      <w:pPr>
        <w:autoSpaceDE w:val="0"/>
        <w:autoSpaceDN w:val="0"/>
        <w:adjustRightInd w:val="0"/>
        <w:jc w:val="both"/>
      </w:pPr>
      <w:r>
        <w:t xml:space="preserve">- граждан </w:t>
      </w:r>
      <w:r w:rsidRPr="009C5BE1">
        <w:rPr>
          <w:color w:val="000000"/>
        </w:rPr>
        <w:t xml:space="preserve">Российской Федерации, </w:t>
      </w:r>
      <w:r>
        <w:rPr>
          <w:color w:val="000000"/>
        </w:rPr>
        <w:t>призванных на военную службу по мобилизации в Вооруженные Силы Российской Федерации</w:t>
      </w:r>
    </w:p>
    <w:p w:rsidR="006F1312" w:rsidRPr="00CE5E81" w:rsidRDefault="00A8382D" w:rsidP="006F1312">
      <w:pPr>
        <w:autoSpaceDE w:val="0"/>
        <w:autoSpaceDN w:val="0"/>
        <w:adjustRightInd w:val="0"/>
        <w:jc w:val="both"/>
      </w:pPr>
      <w:r>
        <w:rPr>
          <w:spacing w:val="7"/>
        </w:rPr>
        <w:t>-</w:t>
      </w:r>
      <w:r w:rsidR="006F1312" w:rsidRPr="00CE5E81">
        <w:rPr>
          <w:lang w:val="en-US"/>
        </w:rPr>
        <w:t> </w:t>
      </w:r>
      <w:r w:rsidR="006F1312" w:rsidRPr="00CE5E81">
        <w:t>муниципальные учреждения образования, культуры, социального обеспечения, физической культуры и спорта в отношении земельных участков, используемых для оказания усл</w:t>
      </w:r>
      <w:r w:rsidR="00A85509">
        <w:t xml:space="preserve">уг образования, </w:t>
      </w:r>
      <w:r w:rsidR="006F1312" w:rsidRPr="00CE5E81">
        <w:t xml:space="preserve"> культуры, социального обеспечения, физической культуры и спорта</w:t>
      </w:r>
    </w:p>
    <w:p w:rsidR="008A74E9" w:rsidRPr="00CE5E81" w:rsidRDefault="005D5D4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="00D340BB">
        <w:rPr>
          <w:color w:val="000000"/>
        </w:rPr>
        <w:t>5</w:t>
      </w:r>
      <w:r w:rsidR="008A74E9" w:rsidRPr="00CE5E81">
        <w:rPr>
          <w:color w:val="000000"/>
        </w:rPr>
        <w:t>. Налогоплательщики, 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F1312" w:rsidRPr="00CE5E81" w:rsidRDefault="008A74E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Pr="00CE5E81">
        <w:rPr>
          <w:color w:val="000000"/>
          <w:shd w:val="clear" w:color="auto" w:fill="FFFFFF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8A74E9" w:rsidRPr="00CE5E81" w:rsidRDefault="008A74E9" w:rsidP="006F1312">
      <w:pPr>
        <w:jc w:val="both"/>
        <w:rPr>
          <w:color w:val="000000"/>
        </w:rPr>
      </w:pPr>
      <w:r w:rsidRPr="00CE5E81">
        <w:rPr>
          <w:color w:val="000000"/>
        </w:rPr>
        <w:tab/>
      </w:r>
      <w:r w:rsidR="00D340BB">
        <w:rPr>
          <w:color w:val="000000"/>
        </w:rPr>
        <w:t>6</w:t>
      </w:r>
      <w:r w:rsidRPr="00CE5E81">
        <w:rPr>
          <w:color w:val="000000"/>
        </w:rPr>
        <w:t xml:space="preserve">. </w:t>
      </w:r>
      <w:r w:rsidRPr="00CE5E81">
        <w:rPr>
          <w:color w:val="000000"/>
          <w:shd w:val="clear" w:color="auto" w:fill="FFFFFF"/>
        </w:rPr>
        <w:t>Иные положения, относящиеся к земельному налогу, определяются главой 31 Налогового Кодекса Российской Федерации.</w:t>
      </w:r>
    </w:p>
    <w:p w:rsidR="008A74E9" w:rsidRPr="00CE5E81" w:rsidRDefault="00D340BB" w:rsidP="008A74E9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tab/>
        <w:t>7</w:t>
      </w:r>
      <w:r w:rsidR="006F1312" w:rsidRPr="00CE5E81">
        <w:t>.</w:t>
      </w:r>
      <w:r w:rsidR="006F1312" w:rsidRPr="00CE5E81">
        <w:rPr>
          <w:lang w:val="en-US"/>
        </w:rPr>
        <w:t> </w:t>
      </w:r>
      <w:r w:rsidR="006F1312" w:rsidRPr="00CE5E81">
        <w:rPr>
          <w:color w:val="1D1B11"/>
        </w:rPr>
        <w:t xml:space="preserve">Опубликовать настоящее решение в </w:t>
      </w:r>
      <w:r w:rsidR="006F1312" w:rsidRPr="00CE5E81">
        <w:t xml:space="preserve">периодическом печатном издании муниципального образования </w:t>
      </w:r>
      <w:proofErr w:type="spellStart"/>
      <w:r w:rsidR="006F1312" w:rsidRPr="00CE5E81">
        <w:t>Побединское</w:t>
      </w:r>
      <w:proofErr w:type="spellEnd"/>
      <w:r w:rsidR="006F1312" w:rsidRPr="00CE5E81">
        <w:t xml:space="preserve"> сельское поселение «Информационный бюллетень» и разместить на официальном сайте администрации муниципального образования </w:t>
      </w:r>
      <w:proofErr w:type="spellStart"/>
      <w:r w:rsidR="006F1312" w:rsidRPr="00CE5E81">
        <w:t>Побединское</w:t>
      </w:r>
      <w:proofErr w:type="spellEnd"/>
      <w:r w:rsidR="006F1312" w:rsidRPr="00CE5E81">
        <w:t xml:space="preserve"> сельское поселение </w:t>
      </w:r>
      <w:hyperlink r:id="rId13" w:history="1">
        <w:r w:rsidR="006F1312" w:rsidRPr="00CE5E81">
          <w:rPr>
            <w:color w:val="000000"/>
            <w:u w:val="single"/>
          </w:rPr>
          <w:t>www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r w:rsidR="006F1312" w:rsidRPr="00CE5E81">
          <w:rPr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HYPERLINK</w:t>
        </w:r>
        <w:r w:rsidR="006F1312" w:rsidRPr="00CE5E81">
          <w:rPr>
            <w:vanish/>
            <w:color w:val="000000"/>
            <w:u w:val="single"/>
          </w:rPr>
          <w:t xml:space="preserve"> "</w:t>
        </w:r>
        <w:r w:rsidR="006F1312" w:rsidRPr="00CE5E81">
          <w:rPr>
            <w:vanish/>
            <w:color w:val="000000"/>
            <w:u w:val="single"/>
            <w:lang w:val="en-US"/>
          </w:rPr>
          <w:t>http</w:t>
        </w:r>
        <w:r w:rsidR="006F1312" w:rsidRPr="00CE5E81">
          <w:rPr>
            <w:vanish/>
            <w:color w:val="000000"/>
            <w:u w:val="single"/>
          </w:rPr>
          <w:t>://</w:t>
        </w:r>
        <w:r w:rsidR="006F1312" w:rsidRPr="00CE5E81">
          <w:rPr>
            <w:vanish/>
            <w:color w:val="000000"/>
            <w:u w:val="single"/>
            <w:lang w:val="en-US"/>
          </w:rPr>
          <w:t>www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pobedasp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tomsk</w:t>
        </w:r>
        <w:r w:rsidR="006F1312" w:rsidRPr="00CE5E81">
          <w:rPr>
            <w:vanish/>
            <w:color w:val="000000"/>
            <w:u w:val="single"/>
          </w:rPr>
          <w:t>.</w:t>
        </w:r>
        <w:r w:rsidR="006F1312" w:rsidRPr="00CE5E81">
          <w:rPr>
            <w:vanish/>
            <w:color w:val="000000"/>
            <w:u w:val="single"/>
            <w:lang w:val="en-US"/>
          </w:rPr>
          <w:t>ru</w:t>
        </w:r>
        <w:r w:rsidR="006F1312" w:rsidRPr="00CE5E81">
          <w:rPr>
            <w:vanish/>
            <w:color w:val="000000"/>
            <w:u w:val="single"/>
          </w:rPr>
          <w:t>/"</w:t>
        </w:r>
        <w:proofErr w:type="spellStart"/>
        <w:r w:rsidR="006F1312" w:rsidRPr="00CE5E81">
          <w:rPr>
            <w:color w:val="000000"/>
            <w:u w:val="single"/>
            <w:lang w:val="en-US"/>
          </w:rPr>
          <w:t>ru</w:t>
        </w:r>
        <w:proofErr w:type="spellEnd"/>
      </w:hyperlink>
      <w:r w:rsidR="008A74E9" w:rsidRPr="00CE5E81">
        <w:rPr>
          <w:color w:val="000000"/>
        </w:rPr>
        <w:t>.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 xml:space="preserve">         </w:t>
      </w:r>
      <w:r w:rsidRPr="00CE5E81">
        <w:rPr>
          <w:color w:val="000000"/>
        </w:rPr>
        <w:tab/>
      </w:r>
      <w:r w:rsidR="00D340BB">
        <w:rPr>
          <w:color w:val="000000"/>
        </w:rPr>
        <w:t>8</w:t>
      </w:r>
      <w:r w:rsidRPr="00CE5E81">
        <w:rPr>
          <w:color w:val="000000"/>
        </w:rPr>
        <w:t xml:space="preserve">. Настоящее решение вступает </w:t>
      </w:r>
      <w:r w:rsidR="006F1312" w:rsidRPr="00CE5E81">
        <w:rPr>
          <w:color w:val="000000"/>
        </w:rPr>
        <w:t xml:space="preserve"> в силу с  01.01.202</w:t>
      </w:r>
      <w:r w:rsidR="003B4560">
        <w:rPr>
          <w:color w:val="000000"/>
        </w:rPr>
        <w:t>5</w:t>
      </w:r>
      <w:r w:rsidR="006F1312" w:rsidRPr="00CE5E81">
        <w:rPr>
          <w:color w:val="000000"/>
        </w:rPr>
        <w:t xml:space="preserve">, но </w:t>
      </w:r>
      <w:r w:rsidRPr="00CE5E81">
        <w:rPr>
          <w:color w:val="000000"/>
        </w:rPr>
        <w:t xml:space="preserve"> не ранее чем по истечении одного месяца со дня его официального опубликования.</w:t>
      </w:r>
    </w:p>
    <w:p w:rsidR="003B4560" w:rsidRDefault="00D340BB" w:rsidP="008D6CEF">
      <w:pPr>
        <w:tabs>
          <w:tab w:val="left" w:pos="1560"/>
          <w:tab w:val="left" w:pos="1701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ind w:firstLine="709"/>
        <w:rPr>
          <w:color w:val="000000"/>
        </w:rPr>
      </w:pPr>
      <w:r>
        <w:rPr>
          <w:color w:val="000000"/>
        </w:rPr>
        <w:t>9</w:t>
      </w:r>
      <w:r w:rsidR="008A74E9" w:rsidRPr="00CE5E81">
        <w:rPr>
          <w:color w:val="000000"/>
        </w:rPr>
        <w:t>. С момента вступления в  силу настоящего решения признать утратившим силу</w:t>
      </w:r>
      <w:proofErr w:type="gramStart"/>
      <w:r w:rsidR="008A74E9" w:rsidRPr="00CE5E81">
        <w:rPr>
          <w:color w:val="000000"/>
        </w:rPr>
        <w:t xml:space="preserve"> </w:t>
      </w:r>
      <w:r w:rsidR="00D4400E">
        <w:rPr>
          <w:color w:val="000000"/>
        </w:rPr>
        <w:t>:</w:t>
      </w:r>
      <w:proofErr w:type="gramEnd"/>
    </w:p>
    <w:p w:rsidR="008F5A39" w:rsidRDefault="003B4560" w:rsidP="008D6CEF">
      <w:pPr>
        <w:tabs>
          <w:tab w:val="left" w:pos="1560"/>
          <w:tab w:val="left" w:pos="1701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ind w:firstLine="709"/>
      </w:pPr>
      <w:r>
        <w:rPr>
          <w:color w:val="000000"/>
        </w:rPr>
        <w:t>-</w:t>
      </w:r>
      <w:r w:rsidR="008A74E9" w:rsidRPr="00CE5E81">
        <w:rPr>
          <w:color w:val="000000"/>
        </w:rPr>
        <w:t xml:space="preserve">  </w:t>
      </w:r>
      <w:r w:rsidR="008D6CEF">
        <w:t xml:space="preserve">Решение Совета </w:t>
      </w:r>
      <w:r w:rsidR="006F1312" w:rsidRPr="00CE5E81">
        <w:t>Побединского</w:t>
      </w:r>
      <w:r w:rsidR="008D6CEF">
        <w:t xml:space="preserve"> </w:t>
      </w:r>
      <w:r w:rsidR="006F1312" w:rsidRPr="00CE5E81">
        <w:t>сельского</w:t>
      </w:r>
      <w:r w:rsidR="008D6CEF">
        <w:t xml:space="preserve"> </w:t>
      </w:r>
      <w:r w:rsidR="006F1312" w:rsidRPr="00CE5E81">
        <w:t>поселения</w:t>
      </w:r>
      <w:r w:rsidR="008D6CEF">
        <w:t xml:space="preserve"> </w:t>
      </w:r>
      <w:r w:rsidR="006F1312" w:rsidRPr="00CE5E81">
        <w:t>от</w:t>
      </w:r>
      <w:r w:rsidR="008D6CEF">
        <w:t xml:space="preserve"> </w:t>
      </w:r>
      <w:r>
        <w:t>16</w:t>
      </w:r>
      <w:r w:rsidRPr="003B4560">
        <w:t>.</w:t>
      </w:r>
      <w:r>
        <w:t>11</w:t>
      </w:r>
      <w:r w:rsidRPr="003B4560">
        <w:t>.</w:t>
      </w:r>
      <w:r w:rsidR="006F1312" w:rsidRPr="00CE5E81">
        <w:t>201</w:t>
      </w:r>
      <w:r>
        <w:t>1</w:t>
      </w:r>
      <w:r w:rsidR="006F1312" w:rsidRPr="00CE5E81">
        <w:t xml:space="preserve">г.  </w:t>
      </w:r>
      <w:r w:rsidR="008D6CEF" w:rsidRPr="00CE5E81">
        <w:t>№ 1</w:t>
      </w:r>
      <w:r>
        <w:t>13</w:t>
      </w:r>
      <w:r w:rsidR="008D6CEF">
        <w:t xml:space="preserve"> </w:t>
      </w:r>
      <w:r w:rsidR="008D6CEF" w:rsidRPr="00CE5E81">
        <w:t>«Об установлении</w:t>
      </w:r>
      <w:r w:rsidR="00D4400E">
        <w:t xml:space="preserve"> </w:t>
      </w:r>
      <w:r w:rsidR="008D6CEF">
        <w:t xml:space="preserve"> </w:t>
      </w:r>
      <w:r w:rsidR="00D4400E">
        <w:t>земельного  налога»;</w:t>
      </w:r>
    </w:p>
    <w:p w:rsidR="001D2ABF" w:rsidRPr="001D2ABF" w:rsidRDefault="00D4400E" w:rsidP="001D2ABF">
      <w:pPr>
        <w:spacing w:line="100" w:lineRule="atLeast"/>
        <w:ind w:right="-2" w:firstLine="708"/>
        <w:jc w:val="both"/>
      </w:pPr>
      <w:r>
        <w:t xml:space="preserve">- </w:t>
      </w:r>
      <w:r w:rsidR="001D2ABF">
        <w:t xml:space="preserve">Решение Совета </w:t>
      </w:r>
      <w:r w:rsidR="001D2ABF" w:rsidRPr="00CE5E81">
        <w:t>Побединского</w:t>
      </w:r>
      <w:r w:rsidR="001D2ABF">
        <w:t xml:space="preserve"> </w:t>
      </w:r>
      <w:r w:rsidR="001D2ABF" w:rsidRPr="00CE5E81">
        <w:t>сельского</w:t>
      </w:r>
      <w:r w:rsidR="001D2ABF">
        <w:t xml:space="preserve"> </w:t>
      </w:r>
      <w:r w:rsidR="001D2ABF" w:rsidRPr="00CE5E81">
        <w:t>поселения</w:t>
      </w:r>
      <w:r w:rsidR="001D2ABF">
        <w:t xml:space="preserve"> от 16</w:t>
      </w:r>
      <w:r w:rsidR="001D2ABF" w:rsidRPr="001D2ABF">
        <w:t>.1</w:t>
      </w:r>
      <w:r w:rsidR="001D2ABF">
        <w:t>1</w:t>
      </w:r>
      <w:r w:rsidR="001D2ABF" w:rsidRPr="001D2ABF">
        <w:t>.202</w:t>
      </w:r>
      <w:r w:rsidR="001D2ABF">
        <w:t xml:space="preserve">1 №159 </w:t>
      </w:r>
      <w:r w:rsidR="001D2ABF" w:rsidRPr="001D2ABF">
        <w:t>«</w:t>
      </w:r>
      <w:r w:rsidR="001D2ABF" w:rsidRPr="001D2ABF">
        <w:rPr>
          <w:bCs/>
          <w:color w:val="000000"/>
        </w:rPr>
        <w:t>О внесении изменений в Решение Совета Побединского сельского поселения от 05.12.2019 № 113 «Об установлении  на территории Побединского сельского поселения земельного налога»</w:t>
      </w:r>
      <w:r w:rsidR="001D2ABF">
        <w:rPr>
          <w:bCs/>
          <w:color w:val="000000"/>
        </w:rPr>
        <w:t>;</w:t>
      </w:r>
      <w:r w:rsidR="001D2ABF" w:rsidRPr="001D2ABF">
        <w:rPr>
          <w:bCs/>
          <w:color w:val="000000"/>
        </w:rPr>
        <w:t xml:space="preserve">  </w:t>
      </w:r>
    </w:p>
    <w:p w:rsidR="001D2ABF" w:rsidRDefault="001D2ABF" w:rsidP="001D2ABF">
      <w:pPr>
        <w:spacing w:line="100" w:lineRule="atLeast"/>
        <w:ind w:right="-2" w:firstLine="708"/>
        <w:jc w:val="both"/>
        <w:rPr>
          <w:bCs/>
          <w:color w:val="000000"/>
        </w:rPr>
      </w:pPr>
      <w:r>
        <w:lastRenderedPageBreak/>
        <w:t xml:space="preserve">- Решение Совета </w:t>
      </w:r>
      <w:r w:rsidRPr="00CE5E81">
        <w:t>Побединского</w:t>
      </w:r>
      <w:r>
        <w:t xml:space="preserve"> </w:t>
      </w:r>
      <w:r w:rsidRPr="00CE5E81">
        <w:t>сельского</w:t>
      </w:r>
      <w:r>
        <w:t xml:space="preserve"> </w:t>
      </w:r>
      <w:r w:rsidRPr="00CE5E81">
        <w:t>поселения</w:t>
      </w:r>
      <w:r>
        <w:t xml:space="preserve"> от 25</w:t>
      </w:r>
      <w:r w:rsidRPr="001D2ABF">
        <w:t>.12.2023</w:t>
      </w:r>
      <w:r>
        <w:t xml:space="preserve"> №48 </w:t>
      </w:r>
      <w:r w:rsidRPr="001D2ABF">
        <w:t>«</w:t>
      </w:r>
      <w:r w:rsidRPr="001D2ABF">
        <w:rPr>
          <w:bCs/>
          <w:color w:val="000000"/>
        </w:rPr>
        <w:t xml:space="preserve">О внесении изменений в Решение Совета Побединского сельского поселения от 05.12.2019 № 113 «Об установлении  на территории Побединского сельского поселения земельного налога»  </w:t>
      </w:r>
    </w:p>
    <w:p w:rsidR="001D2ABF" w:rsidRPr="001D2ABF" w:rsidRDefault="001D2ABF" w:rsidP="001D2ABF">
      <w:pPr>
        <w:spacing w:line="100" w:lineRule="atLeast"/>
        <w:ind w:right="-2" w:firstLine="708"/>
        <w:jc w:val="both"/>
      </w:pPr>
      <w:r>
        <w:t xml:space="preserve">- Решение Совета </w:t>
      </w:r>
      <w:r w:rsidRPr="00CE5E81">
        <w:t>Побединского</w:t>
      </w:r>
      <w:r>
        <w:t xml:space="preserve"> </w:t>
      </w:r>
      <w:r w:rsidRPr="00CE5E81">
        <w:t>сельского</w:t>
      </w:r>
      <w:r>
        <w:t xml:space="preserve"> </w:t>
      </w:r>
      <w:r w:rsidRPr="00CE5E81">
        <w:t>поселения</w:t>
      </w:r>
      <w:r>
        <w:t xml:space="preserve"> от 19</w:t>
      </w:r>
      <w:r w:rsidRPr="001D2ABF">
        <w:t>.1</w:t>
      </w:r>
      <w:r>
        <w:t>1</w:t>
      </w:r>
      <w:r w:rsidRPr="001D2ABF">
        <w:t>.202</w:t>
      </w:r>
      <w:r>
        <w:t>4 №69</w:t>
      </w:r>
      <w:r w:rsidRPr="001D2ABF">
        <w:t>«</w:t>
      </w:r>
      <w:r w:rsidRPr="001D2ABF">
        <w:rPr>
          <w:bCs/>
          <w:color w:val="000000"/>
        </w:rPr>
        <w:t xml:space="preserve">О внесении изменений в Решение Совета Побединского сельского поселения от 05.12.2019 № 113 «Об установлении  на территории Побединского сельского поселения земельного налога»  </w:t>
      </w:r>
    </w:p>
    <w:p w:rsidR="001D2ABF" w:rsidRPr="001D2ABF" w:rsidRDefault="001D2ABF" w:rsidP="001D2ABF">
      <w:pPr>
        <w:tabs>
          <w:tab w:val="left" w:pos="1560"/>
          <w:tab w:val="left" w:pos="1701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1D2ABF" w:rsidRPr="001D2ABF" w:rsidRDefault="001D2ABF" w:rsidP="001D2ABF">
      <w:pPr>
        <w:spacing w:line="100" w:lineRule="atLeast"/>
        <w:ind w:right="-2"/>
        <w:jc w:val="both"/>
      </w:pPr>
    </w:p>
    <w:p w:rsidR="00D4400E" w:rsidRPr="001D2ABF" w:rsidRDefault="00D4400E" w:rsidP="001D2ABF">
      <w:pPr>
        <w:tabs>
          <w:tab w:val="left" w:pos="1560"/>
          <w:tab w:val="left" w:pos="1701"/>
          <w:tab w:val="left" w:pos="1843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8F5A39" w:rsidRPr="00CE5E81" w:rsidRDefault="008F5A39" w:rsidP="008F5A3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D2ABF" w:rsidRPr="001D2ABF" w:rsidRDefault="001D2ABF" w:rsidP="001D2ABF">
      <w:pPr>
        <w:pStyle w:val="af1"/>
        <w:rPr>
          <w:rFonts w:ascii="Times New Roman" w:hAnsi="Times New Roman"/>
          <w:sz w:val="24"/>
          <w:szCs w:val="24"/>
        </w:rPr>
      </w:pPr>
      <w:r w:rsidRPr="001D2ABF">
        <w:rPr>
          <w:rFonts w:ascii="Times New Roman" w:hAnsi="Times New Roman"/>
          <w:sz w:val="24"/>
          <w:szCs w:val="24"/>
        </w:rPr>
        <w:t>Председатель Совета Побединского</w:t>
      </w:r>
      <w:r w:rsidRPr="001D2ABF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</w:p>
    <w:p w:rsidR="001D2ABF" w:rsidRPr="001D2ABF" w:rsidRDefault="001D2ABF" w:rsidP="001D2ABF">
      <w:pPr>
        <w:pStyle w:val="af1"/>
        <w:rPr>
          <w:rFonts w:ascii="Times New Roman" w:hAnsi="Times New Roman"/>
          <w:sz w:val="24"/>
          <w:szCs w:val="24"/>
        </w:rPr>
      </w:pPr>
      <w:r w:rsidRPr="001D2A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D2ABF">
        <w:rPr>
          <w:rFonts w:ascii="Times New Roman" w:hAnsi="Times New Roman"/>
          <w:sz w:val="24"/>
          <w:szCs w:val="24"/>
        </w:rPr>
        <w:t xml:space="preserve">    </w:t>
      </w:r>
      <w:r w:rsidRPr="001D2ABF">
        <w:rPr>
          <w:rFonts w:ascii="Times New Roman" w:hAnsi="Times New Roman"/>
          <w:iCs/>
          <w:color w:val="000000"/>
          <w:sz w:val="24"/>
          <w:szCs w:val="24"/>
        </w:rPr>
        <w:t>Н.Н. Варламова</w:t>
      </w:r>
    </w:p>
    <w:p w:rsidR="001D2ABF" w:rsidRPr="001D2ABF" w:rsidRDefault="001D2ABF" w:rsidP="001D2ABF">
      <w:pPr>
        <w:pStyle w:val="af1"/>
        <w:rPr>
          <w:rFonts w:ascii="Times New Roman" w:hAnsi="Times New Roman"/>
          <w:sz w:val="24"/>
          <w:szCs w:val="24"/>
        </w:rPr>
      </w:pPr>
    </w:p>
    <w:p w:rsidR="001D2ABF" w:rsidRPr="001D2ABF" w:rsidRDefault="001D2ABF" w:rsidP="001D2ABF">
      <w:pPr>
        <w:pStyle w:val="af1"/>
        <w:rPr>
          <w:rFonts w:ascii="Times New Roman" w:hAnsi="Times New Roman"/>
          <w:sz w:val="24"/>
          <w:szCs w:val="24"/>
        </w:rPr>
      </w:pPr>
      <w:r w:rsidRPr="001D2ABF">
        <w:rPr>
          <w:rFonts w:ascii="Times New Roman" w:hAnsi="Times New Roman"/>
          <w:sz w:val="24"/>
          <w:szCs w:val="24"/>
        </w:rPr>
        <w:t>Глава Побединского</w:t>
      </w:r>
    </w:p>
    <w:p w:rsidR="001D2ABF" w:rsidRPr="001D2ABF" w:rsidRDefault="001D2ABF" w:rsidP="001D2ABF">
      <w:r w:rsidRPr="001D2ABF">
        <w:t xml:space="preserve">сельского поселения                                                                                </w:t>
      </w:r>
      <w:r>
        <w:t xml:space="preserve">               </w:t>
      </w:r>
      <w:r w:rsidRPr="001D2ABF">
        <w:t xml:space="preserve">  В.П. Селиванов</w:t>
      </w:r>
    </w:p>
    <w:p w:rsidR="001D2ABF" w:rsidRPr="00F31C35" w:rsidRDefault="001D2ABF" w:rsidP="001D2ABF">
      <w:pPr>
        <w:pStyle w:val="af1"/>
        <w:rPr>
          <w:rFonts w:ascii="Arial" w:hAnsi="Arial" w:cs="Arial"/>
          <w:sz w:val="24"/>
          <w:szCs w:val="24"/>
        </w:rPr>
      </w:pPr>
      <w:r w:rsidRPr="00F31C35">
        <w:rPr>
          <w:rFonts w:ascii="Arial" w:hAnsi="Arial" w:cs="Arial"/>
          <w:sz w:val="24"/>
          <w:szCs w:val="24"/>
        </w:rPr>
        <w:tab/>
      </w:r>
      <w:r w:rsidRPr="00F31C35">
        <w:rPr>
          <w:rFonts w:ascii="Arial" w:hAnsi="Arial" w:cs="Arial"/>
          <w:sz w:val="24"/>
          <w:szCs w:val="24"/>
        </w:rPr>
        <w:tab/>
      </w:r>
      <w:r w:rsidRPr="00F31C35">
        <w:rPr>
          <w:rFonts w:ascii="Arial" w:hAnsi="Arial" w:cs="Arial"/>
          <w:sz w:val="24"/>
          <w:szCs w:val="24"/>
        </w:rPr>
        <w:tab/>
        <w:t xml:space="preserve">                            </w:t>
      </w:r>
    </w:p>
    <w:p w:rsidR="008A74E9" w:rsidRPr="00CE5E81" w:rsidRDefault="006F1312" w:rsidP="006F1312">
      <w:pPr>
        <w:jc w:val="both"/>
        <w:rPr>
          <w:color w:val="000000"/>
        </w:rPr>
      </w:pPr>
      <w:r w:rsidRPr="00CE5E81">
        <w:t xml:space="preserve"> </w:t>
      </w:r>
    </w:p>
    <w:p w:rsidR="008A74E9" w:rsidRPr="00CE5E81" w:rsidRDefault="008A74E9" w:rsidP="008A74E9">
      <w:pPr>
        <w:jc w:val="both"/>
        <w:rPr>
          <w:color w:val="000000"/>
        </w:rPr>
      </w:pPr>
      <w:r w:rsidRPr="00CE5E81">
        <w:rPr>
          <w:color w:val="000000"/>
        </w:rPr>
        <w:tab/>
      </w:r>
    </w:p>
    <w:p w:rsidR="008A74E9" w:rsidRPr="00CE5E81" w:rsidRDefault="008A74E9" w:rsidP="008A74E9">
      <w:pPr>
        <w:ind w:firstLine="709"/>
        <w:jc w:val="both"/>
        <w:rPr>
          <w:color w:val="000000"/>
          <w:spacing w:val="-1"/>
        </w:rPr>
      </w:pPr>
    </w:p>
    <w:p w:rsidR="008A74E9" w:rsidRPr="00CE5E81" w:rsidRDefault="008A74E9" w:rsidP="008A74E9">
      <w:pPr>
        <w:jc w:val="both"/>
        <w:rPr>
          <w:color w:val="000000"/>
        </w:rPr>
      </w:pPr>
    </w:p>
    <w:p w:rsidR="006C1A87" w:rsidRPr="00CE5E81" w:rsidRDefault="006C1A87" w:rsidP="006C1A87">
      <w:pPr>
        <w:keepNext/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6C1A87" w:rsidRPr="00CE5E81" w:rsidRDefault="006C1A87" w:rsidP="006C1A87">
      <w:pPr>
        <w:suppressAutoHyphens w:val="0"/>
        <w:autoSpaceDE w:val="0"/>
        <w:autoSpaceDN w:val="0"/>
        <w:adjustRightInd w:val="0"/>
        <w:spacing w:after="200" w:line="276" w:lineRule="auto"/>
        <w:rPr>
          <w:color w:val="000000"/>
          <w:lang w:eastAsia="ru-RU"/>
        </w:rPr>
      </w:pPr>
    </w:p>
    <w:p w:rsidR="00B25DB1" w:rsidRPr="00CE5E81" w:rsidRDefault="00B25DB1" w:rsidP="00672C3E">
      <w:pPr>
        <w:jc w:val="both"/>
        <w:rPr>
          <w:color w:val="000000"/>
        </w:rPr>
      </w:pPr>
    </w:p>
    <w:p w:rsidR="00D9664C" w:rsidRPr="006F1312" w:rsidRDefault="00D9664C" w:rsidP="00D9664C">
      <w:pPr>
        <w:jc w:val="both"/>
        <w:rPr>
          <w:color w:val="000000"/>
          <w:sz w:val="28"/>
          <w:szCs w:val="28"/>
        </w:rPr>
      </w:pPr>
    </w:p>
    <w:p w:rsidR="00D9664C" w:rsidRPr="006F1312" w:rsidRDefault="00D9664C" w:rsidP="00D9664C">
      <w:pPr>
        <w:jc w:val="both"/>
        <w:rPr>
          <w:color w:val="000000"/>
          <w:sz w:val="28"/>
          <w:szCs w:val="28"/>
        </w:rPr>
      </w:pPr>
      <w:r w:rsidRPr="006F1312">
        <w:rPr>
          <w:color w:val="000000"/>
          <w:sz w:val="28"/>
          <w:szCs w:val="28"/>
        </w:rPr>
        <w:tab/>
      </w:r>
    </w:p>
    <w:p w:rsidR="00D9664C" w:rsidRPr="006F1312" w:rsidRDefault="00D9664C" w:rsidP="00A30C84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ind w:firstLine="851"/>
        <w:jc w:val="both"/>
        <w:rPr>
          <w:color w:val="000000"/>
          <w:sz w:val="28"/>
          <w:szCs w:val="28"/>
        </w:rPr>
      </w:pPr>
    </w:p>
    <w:p w:rsidR="007A1E41" w:rsidRPr="006F1312" w:rsidRDefault="007A1E41" w:rsidP="00A30C84">
      <w:pPr>
        <w:jc w:val="both"/>
        <w:rPr>
          <w:color w:val="000000"/>
          <w:sz w:val="28"/>
          <w:szCs w:val="28"/>
        </w:rPr>
      </w:pPr>
    </w:p>
    <w:sectPr w:rsidR="007A1E41" w:rsidRPr="006F1312" w:rsidSect="00A8382D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531"/>
        </w:tabs>
        <w:ind w:left="1531" w:hanging="720"/>
      </w:p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342" w:hanging="720"/>
      </w:pPr>
    </w:lvl>
    <w:lvl w:ilvl="3">
      <w:start w:val="1"/>
      <w:numFmt w:val="decimal"/>
      <w:lvlText w:val="%1.%2.%3.%4."/>
      <w:lvlJc w:val="left"/>
      <w:pPr>
        <w:tabs>
          <w:tab w:val="num" w:pos="3513"/>
        </w:tabs>
        <w:ind w:left="3513" w:hanging="1080"/>
      </w:pPr>
    </w:lvl>
    <w:lvl w:ilvl="4">
      <w:start w:val="1"/>
      <w:numFmt w:val="decimal"/>
      <w:lvlText w:val="%1.%2.%3.%4.%5."/>
      <w:lvlJc w:val="left"/>
      <w:pPr>
        <w:tabs>
          <w:tab w:val="num" w:pos="4324"/>
        </w:tabs>
        <w:ind w:left="4324" w:hanging="1080"/>
      </w:pPr>
    </w:lvl>
    <w:lvl w:ilvl="5">
      <w:start w:val="1"/>
      <w:numFmt w:val="decimal"/>
      <w:lvlText w:val="%1.%2.%3.%4.%5.%6."/>
      <w:lvlJc w:val="left"/>
      <w:pPr>
        <w:tabs>
          <w:tab w:val="num" w:pos="5495"/>
        </w:tabs>
        <w:ind w:left="5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66"/>
        </w:tabs>
        <w:ind w:left="66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77"/>
        </w:tabs>
        <w:ind w:left="74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648"/>
        </w:tabs>
        <w:ind w:left="864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6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7">
    <w:nsid w:val="00000008"/>
    <w:multiLevelType w:val="multi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9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96A4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2BF4AFA"/>
    <w:multiLevelType w:val="multilevel"/>
    <w:tmpl w:val="F76E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31"/>
        </w:tabs>
        <w:ind w:left="15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2"/>
        </w:tabs>
        <w:ind w:left="2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3"/>
        </w:tabs>
        <w:ind w:left="3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4"/>
        </w:tabs>
        <w:ind w:left="4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95"/>
        </w:tabs>
        <w:ind w:left="5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6"/>
        </w:tabs>
        <w:ind w:left="6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77"/>
        </w:tabs>
        <w:ind w:left="7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8"/>
        </w:tabs>
        <w:ind w:left="8648" w:hanging="2160"/>
      </w:pPr>
      <w:rPr>
        <w:rFonts w:hint="default"/>
      </w:rPr>
    </w:lvl>
  </w:abstractNum>
  <w:abstractNum w:abstractNumId="13">
    <w:nsid w:val="168C3EF8"/>
    <w:multiLevelType w:val="hybridMultilevel"/>
    <w:tmpl w:val="A59CF9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B30ED2"/>
    <w:multiLevelType w:val="singleLevel"/>
    <w:tmpl w:val="6FA69630"/>
    <w:lvl w:ilvl="0">
      <w:start w:val="8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hint="default"/>
      </w:rPr>
    </w:lvl>
  </w:abstractNum>
  <w:abstractNum w:abstractNumId="15">
    <w:nsid w:val="2C5B686C"/>
    <w:multiLevelType w:val="hybridMultilevel"/>
    <w:tmpl w:val="59AC9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F775A3"/>
    <w:multiLevelType w:val="multilevel"/>
    <w:tmpl w:val="1494C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46173CA"/>
    <w:multiLevelType w:val="singleLevel"/>
    <w:tmpl w:val="C4CEB86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18">
    <w:nsid w:val="4D8A7D3D"/>
    <w:multiLevelType w:val="multilevel"/>
    <w:tmpl w:val="9E7CA4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54AC1C59"/>
    <w:multiLevelType w:val="singleLevel"/>
    <w:tmpl w:val="7C08C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5EDB4CFB"/>
    <w:multiLevelType w:val="singleLevel"/>
    <w:tmpl w:val="09A0C2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1">
    <w:nsid w:val="602B2728"/>
    <w:multiLevelType w:val="singleLevel"/>
    <w:tmpl w:val="C2C44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4CE64ED"/>
    <w:multiLevelType w:val="hybridMultilevel"/>
    <w:tmpl w:val="D9CE54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7D0BF2"/>
    <w:multiLevelType w:val="multilevel"/>
    <w:tmpl w:val="1CA67F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60D1FFC"/>
    <w:multiLevelType w:val="singleLevel"/>
    <w:tmpl w:val="7A7C7A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761967D6"/>
    <w:multiLevelType w:val="singleLevel"/>
    <w:tmpl w:val="B17EDE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21"/>
  </w:num>
  <w:num w:numId="14">
    <w:abstractNumId w:val="14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7"/>
  </w:num>
  <w:num w:numId="20">
    <w:abstractNumId w:val="25"/>
  </w:num>
  <w:num w:numId="21">
    <w:abstractNumId w:val="24"/>
  </w:num>
  <w:num w:numId="22">
    <w:abstractNumId w:val="13"/>
  </w:num>
  <w:num w:numId="23">
    <w:abstractNumId w:val="22"/>
  </w:num>
  <w:num w:numId="24">
    <w:abstractNumId w:val="15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63EBF"/>
    <w:rsid w:val="00016EA8"/>
    <w:rsid w:val="00021DF2"/>
    <w:rsid w:val="00025C61"/>
    <w:rsid w:val="00032690"/>
    <w:rsid w:val="00044049"/>
    <w:rsid w:val="00047695"/>
    <w:rsid w:val="00057D95"/>
    <w:rsid w:val="00064902"/>
    <w:rsid w:val="0007419E"/>
    <w:rsid w:val="000779F6"/>
    <w:rsid w:val="000941F9"/>
    <w:rsid w:val="000A36E7"/>
    <w:rsid w:val="000A5E38"/>
    <w:rsid w:val="000B7978"/>
    <w:rsid w:val="000D673C"/>
    <w:rsid w:val="000E7F48"/>
    <w:rsid w:val="000F3026"/>
    <w:rsid w:val="00100C12"/>
    <w:rsid w:val="00120917"/>
    <w:rsid w:val="00133D5B"/>
    <w:rsid w:val="00135009"/>
    <w:rsid w:val="00136143"/>
    <w:rsid w:val="00136C1B"/>
    <w:rsid w:val="001434A9"/>
    <w:rsid w:val="0014574D"/>
    <w:rsid w:val="00145C8C"/>
    <w:rsid w:val="0016168B"/>
    <w:rsid w:val="00165386"/>
    <w:rsid w:val="00175C05"/>
    <w:rsid w:val="001765DA"/>
    <w:rsid w:val="00184DD5"/>
    <w:rsid w:val="00184F05"/>
    <w:rsid w:val="001A00D1"/>
    <w:rsid w:val="001A73AD"/>
    <w:rsid w:val="001C4FD6"/>
    <w:rsid w:val="001C6AB0"/>
    <w:rsid w:val="001C70B5"/>
    <w:rsid w:val="001D2ABF"/>
    <w:rsid w:val="001D2BA5"/>
    <w:rsid w:val="00205B1B"/>
    <w:rsid w:val="002114CB"/>
    <w:rsid w:val="00211D95"/>
    <w:rsid w:val="00217243"/>
    <w:rsid w:val="00222191"/>
    <w:rsid w:val="002242F2"/>
    <w:rsid w:val="00227B4D"/>
    <w:rsid w:val="002342BD"/>
    <w:rsid w:val="00241DFE"/>
    <w:rsid w:val="00244527"/>
    <w:rsid w:val="002563B0"/>
    <w:rsid w:val="002758D3"/>
    <w:rsid w:val="002769DB"/>
    <w:rsid w:val="0028060E"/>
    <w:rsid w:val="00280832"/>
    <w:rsid w:val="00280856"/>
    <w:rsid w:val="00290F3C"/>
    <w:rsid w:val="00292121"/>
    <w:rsid w:val="002953ED"/>
    <w:rsid w:val="002B079A"/>
    <w:rsid w:val="002C334B"/>
    <w:rsid w:val="002D0A7E"/>
    <w:rsid w:val="002E1E6D"/>
    <w:rsid w:val="002E69F5"/>
    <w:rsid w:val="00316A9D"/>
    <w:rsid w:val="00317C83"/>
    <w:rsid w:val="00321169"/>
    <w:rsid w:val="00323579"/>
    <w:rsid w:val="00334C97"/>
    <w:rsid w:val="0035017B"/>
    <w:rsid w:val="003604FB"/>
    <w:rsid w:val="00361999"/>
    <w:rsid w:val="00361C9D"/>
    <w:rsid w:val="00363095"/>
    <w:rsid w:val="00364215"/>
    <w:rsid w:val="0036545C"/>
    <w:rsid w:val="00372F0E"/>
    <w:rsid w:val="00375DE4"/>
    <w:rsid w:val="00380A76"/>
    <w:rsid w:val="00381ECF"/>
    <w:rsid w:val="003A0269"/>
    <w:rsid w:val="003A0BA0"/>
    <w:rsid w:val="003B0C62"/>
    <w:rsid w:val="003B4560"/>
    <w:rsid w:val="003B4D9E"/>
    <w:rsid w:val="003C4FDD"/>
    <w:rsid w:val="003C63ED"/>
    <w:rsid w:val="003C7CA0"/>
    <w:rsid w:val="003E07D5"/>
    <w:rsid w:val="003E42E0"/>
    <w:rsid w:val="003E750F"/>
    <w:rsid w:val="003F3C68"/>
    <w:rsid w:val="00424D32"/>
    <w:rsid w:val="00431D5A"/>
    <w:rsid w:val="004376FF"/>
    <w:rsid w:val="00437786"/>
    <w:rsid w:val="0044357E"/>
    <w:rsid w:val="00444C93"/>
    <w:rsid w:val="0045147B"/>
    <w:rsid w:val="00452523"/>
    <w:rsid w:val="00462D20"/>
    <w:rsid w:val="004729D1"/>
    <w:rsid w:val="004900C3"/>
    <w:rsid w:val="00491759"/>
    <w:rsid w:val="00491E6F"/>
    <w:rsid w:val="004A0DA9"/>
    <w:rsid w:val="004B306D"/>
    <w:rsid w:val="004B696A"/>
    <w:rsid w:val="004B7138"/>
    <w:rsid w:val="004E2BD0"/>
    <w:rsid w:val="004E337B"/>
    <w:rsid w:val="004E596E"/>
    <w:rsid w:val="004E6263"/>
    <w:rsid w:val="004F7566"/>
    <w:rsid w:val="00500A8E"/>
    <w:rsid w:val="00507F64"/>
    <w:rsid w:val="00516C72"/>
    <w:rsid w:val="0052196C"/>
    <w:rsid w:val="005351C7"/>
    <w:rsid w:val="00536245"/>
    <w:rsid w:val="00551547"/>
    <w:rsid w:val="00553B94"/>
    <w:rsid w:val="00556E61"/>
    <w:rsid w:val="00562B7E"/>
    <w:rsid w:val="00563D3F"/>
    <w:rsid w:val="00567B8F"/>
    <w:rsid w:val="005A3658"/>
    <w:rsid w:val="005A5C4E"/>
    <w:rsid w:val="005B5F5F"/>
    <w:rsid w:val="005C497A"/>
    <w:rsid w:val="005D207A"/>
    <w:rsid w:val="005D3004"/>
    <w:rsid w:val="005D33E6"/>
    <w:rsid w:val="005D5D49"/>
    <w:rsid w:val="005E39B2"/>
    <w:rsid w:val="005E7CCE"/>
    <w:rsid w:val="005F1D76"/>
    <w:rsid w:val="005F311E"/>
    <w:rsid w:val="005F6CDA"/>
    <w:rsid w:val="0060495A"/>
    <w:rsid w:val="00614F87"/>
    <w:rsid w:val="00616622"/>
    <w:rsid w:val="0062407A"/>
    <w:rsid w:val="00625C37"/>
    <w:rsid w:val="00635FA0"/>
    <w:rsid w:val="00651489"/>
    <w:rsid w:val="00655F3D"/>
    <w:rsid w:val="00665D12"/>
    <w:rsid w:val="006707CF"/>
    <w:rsid w:val="00672C3E"/>
    <w:rsid w:val="006753A6"/>
    <w:rsid w:val="006850F2"/>
    <w:rsid w:val="00686477"/>
    <w:rsid w:val="006A2FAD"/>
    <w:rsid w:val="006A3B2A"/>
    <w:rsid w:val="006C1A87"/>
    <w:rsid w:val="006C74E8"/>
    <w:rsid w:val="006D03E4"/>
    <w:rsid w:val="006D3818"/>
    <w:rsid w:val="006D58FC"/>
    <w:rsid w:val="006D7B31"/>
    <w:rsid w:val="006F1312"/>
    <w:rsid w:val="006F7B6E"/>
    <w:rsid w:val="00705EDB"/>
    <w:rsid w:val="00707B88"/>
    <w:rsid w:val="00722214"/>
    <w:rsid w:val="00746E31"/>
    <w:rsid w:val="00761DF6"/>
    <w:rsid w:val="00765A7B"/>
    <w:rsid w:val="007836C2"/>
    <w:rsid w:val="007908D0"/>
    <w:rsid w:val="00796F03"/>
    <w:rsid w:val="007A1E41"/>
    <w:rsid w:val="007A6EDB"/>
    <w:rsid w:val="007B197F"/>
    <w:rsid w:val="007B589C"/>
    <w:rsid w:val="007C1704"/>
    <w:rsid w:val="007C6E13"/>
    <w:rsid w:val="007C7A3A"/>
    <w:rsid w:val="007D60F2"/>
    <w:rsid w:val="007E052E"/>
    <w:rsid w:val="007E4A9A"/>
    <w:rsid w:val="007F39EF"/>
    <w:rsid w:val="007F55D1"/>
    <w:rsid w:val="008026B3"/>
    <w:rsid w:val="008130A2"/>
    <w:rsid w:val="00814CE3"/>
    <w:rsid w:val="00832518"/>
    <w:rsid w:val="00841691"/>
    <w:rsid w:val="00854102"/>
    <w:rsid w:val="008629EC"/>
    <w:rsid w:val="00863EBF"/>
    <w:rsid w:val="00871A8D"/>
    <w:rsid w:val="008809ED"/>
    <w:rsid w:val="008822B6"/>
    <w:rsid w:val="00886F3A"/>
    <w:rsid w:val="008956FA"/>
    <w:rsid w:val="008A008C"/>
    <w:rsid w:val="008A74E9"/>
    <w:rsid w:val="008A7D1E"/>
    <w:rsid w:val="008C1DF9"/>
    <w:rsid w:val="008C74C4"/>
    <w:rsid w:val="008D69CA"/>
    <w:rsid w:val="008D6CEF"/>
    <w:rsid w:val="008E1FC3"/>
    <w:rsid w:val="008E6977"/>
    <w:rsid w:val="008F12AF"/>
    <w:rsid w:val="008F4F00"/>
    <w:rsid w:val="008F5A39"/>
    <w:rsid w:val="00936930"/>
    <w:rsid w:val="00942027"/>
    <w:rsid w:val="009438B9"/>
    <w:rsid w:val="00960AA4"/>
    <w:rsid w:val="00974780"/>
    <w:rsid w:val="009A598D"/>
    <w:rsid w:val="009A7643"/>
    <w:rsid w:val="009B719B"/>
    <w:rsid w:val="009B73F5"/>
    <w:rsid w:val="009E62CA"/>
    <w:rsid w:val="009F6891"/>
    <w:rsid w:val="009F6BE7"/>
    <w:rsid w:val="009F74AE"/>
    <w:rsid w:val="00A109C2"/>
    <w:rsid w:val="00A20413"/>
    <w:rsid w:val="00A30C84"/>
    <w:rsid w:val="00A32474"/>
    <w:rsid w:val="00A56CA6"/>
    <w:rsid w:val="00A571CF"/>
    <w:rsid w:val="00A6065E"/>
    <w:rsid w:val="00A83709"/>
    <w:rsid w:val="00A8382D"/>
    <w:rsid w:val="00A85509"/>
    <w:rsid w:val="00A8580A"/>
    <w:rsid w:val="00A878D2"/>
    <w:rsid w:val="00A96DE5"/>
    <w:rsid w:val="00AA1D39"/>
    <w:rsid w:val="00AA4FEB"/>
    <w:rsid w:val="00AA7F94"/>
    <w:rsid w:val="00AB75F9"/>
    <w:rsid w:val="00AC65E6"/>
    <w:rsid w:val="00AF7EA9"/>
    <w:rsid w:val="00B01D9E"/>
    <w:rsid w:val="00B03D2C"/>
    <w:rsid w:val="00B25DB1"/>
    <w:rsid w:val="00B25F83"/>
    <w:rsid w:val="00B400CC"/>
    <w:rsid w:val="00B40FBE"/>
    <w:rsid w:val="00B61325"/>
    <w:rsid w:val="00B72FF8"/>
    <w:rsid w:val="00B7693D"/>
    <w:rsid w:val="00B81A9C"/>
    <w:rsid w:val="00BA13E3"/>
    <w:rsid w:val="00BA2610"/>
    <w:rsid w:val="00BB4339"/>
    <w:rsid w:val="00BC2EEF"/>
    <w:rsid w:val="00BC5818"/>
    <w:rsid w:val="00BD442A"/>
    <w:rsid w:val="00BE1873"/>
    <w:rsid w:val="00BE5454"/>
    <w:rsid w:val="00BF117F"/>
    <w:rsid w:val="00BF2D26"/>
    <w:rsid w:val="00C0078D"/>
    <w:rsid w:val="00C015AF"/>
    <w:rsid w:val="00C06288"/>
    <w:rsid w:val="00C1597E"/>
    <w:rsid w:val="00C34400"/>
    <w:rsid w:val="00C62523"/>
    <w:rsid w:val="00C65D3D"/>
    <w:rsid w:val="00C74CC2"/>
    <w:rsid w:val="00C916A6"/>
    <w:rsid w:val="00C9359D"/>
    <w:rsid w:val="00C9439D"/>
    <w:rsid w:val="00C9791F"/>
    <w:rsid w:val="00CB6BAB"/>
    <w:rsid w:val="00CC4AF8"/>
    <w:rsid w:val="00CC687D"/>
    <w:rsid w:val="00CD2915"/>
    <w:rsid w:val="00CD4821"/>
    <w:rsid w:val="00CD64A6"/>
    <w:rsid w:val="00CD77C8"/>
    <w:rsid w:val="00CE1440"/>
    <w:rsid w:val="00CE5E81"/>
    <w:rsid w:val="00D108B6"/>
    <w:rsid w:val="00D16038"/>
    <w:rsid w:val="00D22F1B"/>
    <w:rsid w:val="00D32443"/>
    <w:rsid w:val="00D340BB"/>
    <w:rsid w:val="00D36174"/>
    <w:rsid w:val="00D4400E"/>
    <w:rsid w:val="00D46FE4"/>
    <w:rsid w:val="00D54DAE"/>
    <w:rsid w:val="00D602FE"/>
    <w:rsid w:val="00D9664C"/>
    <w:rsid w:val="00DA3551"/>
    <w:rsid w:val="00DA66C1"/>
    <w:rsid w:val="00DC01C5"/>
    <w:rsid w:val="00DC379A"/>
    <w:rsid w:val="00DD21C8"/>
    <w:rsid w:val="00DD63CA"/>
    <w:rsid w:val="00DE486D"/>
    <w:rsid w:val="00DF084E"/>
    <w:rsid w:val="00DF269B"/>
    <w:rsid w:val="00E137F0"/>
    <w:rsid w:val="00E16E7D"/>
    <w:rsid w:val="00E405D6"/>
    <w:rsid w:val="00E520F1"/>
    <w:rsid w:val="00E55F85"/>
    <w:rsid w:val="00E56AF3"/>
    <w:rsid w:val="00E603E0"/>
    <w:rsid w:val="00E6173F"/>
    <w:rsid w:val="00E62106"/>
    <w:rsid w:val="00E771E7"/>
    <w:rsid w:val="00E8594D"/>
    <w:rsid w:val="00EA4D7D"/>
    <w:rsid w:val="00EA532F"/>
    <w:rsid w:val="00EB5EBA"/>
    <w:rsid w:val="00EB6F2D"/>
    <w:rsid w:val="00EC12C3"/>
    <w:rsid w:val="00EC331F"/>
    <w:rsid w:val="00ED1E3D"/>
    <w:rsid w:val="00ED2D8E"/>
    <w:rsid w:val="00ED5805"/>
    <w:rsid w:val="00EE34DD"/>
    <w:rsid w:val="00EE4794"/>
    <w:rsid w:val="00F0658A"/>
    <w:rsid w:val="00F25691"/>
    <w:rsid w:val="00F56BE5"/>
    <w:rsid w:val="00F56D54"/>
    <w:rsid w:val="00F60EA1"/>
    <w:rsid w:val="00F81C1C"/>
    <w:rsid w:val="00F9141F"/>
    <w:rsid w:val="00F92470"/>
    <w:rsid w:val="00F9292C"/>
    <w:rsid w:val="00F94FEF"/>
    <w:rsid w:val="00FA5E05"/>
    <w:rsid w:val="00FB2D01"/>
    <w:rsid w:val="00FB53AF"/>
    <w:rsid w:val="00FF7592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F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BF"/>
    <w:pPr>
      <w:keepNext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1C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61C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771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D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05ED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05EDB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05EDB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705EDB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863EB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05EDB"/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5">
    <w:name w:val="Body Text"/>
    <w:basedOn w:val="a"/>
    <w:link w:val="a6"/>
    <w:uiPriority w:val="99"/>
    <w:rsid w:val="00361C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05ED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7A1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EDB"/>
    <w:rPr>
      <w:rFonts w:ascii="Tahoma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05EDB"/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05EDB"/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A8580A"/>
    <w:rPr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BA2610"/>
    <w:pPr>
      <w:ind w:left="720"/>
    </w:pPr>
  </w:style>
  <w:style w:type="paragraph" w:styleId="ab">
    <w:name w:val="Document Map"/>
    <w:basedOn w:val="a"/>
    <w:link w:val="ac"/>
    <w:uiPriority w:val="99"/>
    <w:semiHidden/>
    <w:rsid w:val="00D22F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05EDB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87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rsid w:val="00EA4D7D"/>
    <w:rPr>
      <w:color w:val="0000FF"/>
      <w:u w:val="single"/>
    </w:rPr>
  </w:style>
  <w:style w:type="character" w:styleId="ae">
    <w:name w:val="Emphasis"/>
    <w:basedOn w:val="a0"/>
    <w:uiPriority w:val="99"/>
    <w:qFormat/>
    <w:rsid w:val="00EA4D7D"/>
    <w:rPr>
      <w:i/>
      <w:iCs/>
    </w:rPr>
  </w:style>
  <w:style w:type="paragraph" w:customStyle="1" w:styleId="af">
    <w:name w:val="Знак Знак Знак Знак"/>
    <w:basedOn w:val="a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5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91759"/>
  </w:style>
  <w:style w:type="paragraph" w:customStyle="1" w:styleId="ConsPlusTitle">
    <w:name w:val="ConsPlusTitle"/>
    <w:uiPriority w:val="99"/>
    <w:rsid w:val="00A96D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1">
    <w:name w:val="No Spacing"/>
    <w:uiPriority w:val="1"/>
    <w:qFormat/>
    <w:rsid w:val="008D6CEF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" TargetMode="External"/><Relationship Id="rId13" Type="http://schemas.openxmlformats.org/officeDocument/2006/relationships/hyperlink" Target="http://www.pobedasp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hyperlink" Target="https://login.consultant.ru/link/?req=doc&amp;base=LAW&amp;n=492074&amp;dst=100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7&amp;dst=100149" TargetMode="Externa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hyperlink" Target="consultantplus://offline/ref=C90CAFF65D74E9B8DAE8FDBB7634FF5E1A444F679E9F6FEE807314D8D69F0597543DA3793AF3V00B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647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Company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User</cp:lastModifiedBy>
  <cp:revision>15</cp:revision>
  <cp:lastPrinted>2024-12-25T02:21:00Z</cp:lastPrinted>
  <dcterms:created xsi:type="dcterms:W3CDTF">2021-10-04T05:43:00Z</dcterms:created>
  <dcterms:modified xsi:type="dcterms:W3CDTF">2024-12-27T04:50:00Z</dcterms:modified>
</cp:coreProperties>
</file>